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7459" w14:textId="77777777" w:rsidR="00082781" w:rsidRPr="00AA40FA" w:rsidRDefault="00082781" w:rsidP="00AA40FA">
      <w:pPr>
        <w:pStyle w:val="Heading1"/>
        <w:jc w:val="center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  <w:u w:val="single"/>
        </w:rPr>
        <w:t>NORTH SUBURBAN JUNIOR TENNIS ASSOCIATION</w:t>
      </w:r>
      <w:r w:rsidR="00AA40FA" w:rsidRPr="00AA40FA">
        <w:rPr>
          <w:rFonts w:ascii="Palatino Linotype" w:hAnsi="Palatino Linotype"/>
          <w:sz w:val="26"/>
          <w:szCs w:val="26"/>
          <w:u w:val="single"/>
        </w:rPr>
        <w:t xml:space="preserve"> INC.</w:t>
      </w:r>
    </w:p>
    <w:p w14:paraId="6A0944BC" w14:textId="77777777" w:rsidR="00082781" w:rsidRPr="00AA40FA" w:rsidRDefault="00082781" w:rsidP="00AA40FA">
      <w:pPr>
        <w:pStyle w:val="Heading1"/>
        <w:jc w:val="center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  <w:u w:val="single"/>
        </w:rPr>
        <w:t>A GRADES SINGLES SEEDINGS</w:t>
      </w:r>
    </w:p>
    <w:p w14:paraId="009EC84D" w14:textId="77777777" w:rsidR="00082781" w:rsidRPr="00AA40FA" w:rsidRDefault="00082781">
      <w:pPr>
        <w:rPr>
          <w:rFonts w:ascii="Palatino Linotype" w:hAnsi="Palatino Linotype"/>
          <w:sz w:val="26"/>
          <w:szCs w:val="26"/>
          <w:lang w:val="en-US"/>
        </w:rPr>
      </w:pPr>
    </w:p>
    <w:p w14:paraId="6676E9F1" w14:textId="77777777" w:rsidR="00082781" w:rsidRPr="00AA40FA" w:rsidRDefault="00082781" w:rsidP="00AA40FA">
      <w:pPr>
        <w:pStyle w:val="Heading1"/>
        <w:jc w:val="center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  <w:u w:val="single"/>
        </w:rPr>
        <w:t>SEEDINGS FOR FIRST HALF OF SEASON (ROUNDS 1 TO 7)</w:t>
      </w:r>
    </w:p>
    <w:p w14:paraId="7AF9B6B0" w14:textId="77777777" w:rsidR="00AA40FA" w:rsidRPr="00AA40FA" w:rsidRDefault="00AA40FA" w:rsidP="00AA40FA">
      <w:pPr>
        <w:ind w:left="432"/>
        <w:rPr>
          <w:rFonts w:ascii="Palatino Linotype" w:hAnsi="Palatino Linotype"/>
          <w:sz w:val="26"/>
          <w:szCs w:val="26"/>
        </w:rPr>
      </w:pPr>
    </w:p>
    <w:p w14:paraId="58E27812" w14:textId="77777777" w:rsidR="00082781" w:rsidRPr="00AA40FA" w:rsidRDefault="00082781" w:rsidP="00AA40FA">
      <w:pPr>
        <w:ind w:firstLine="432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CLUB:</w:t>
      </w:r>
    </w:p>
    <w:p w14:paraId="03252761" w14:textId="77777777" w:rsidR="00082781" w:rsidRPr="00AA40FA" w:rsidRDefault="00082781" w:rsidP="00AA40FA">
      <w:pPr>
        <w:ind w:firstLine="432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GRADE:</w:t>
      </w:r>
    </w:p>
    <w:p w14:paraId="436469BD" w14:textId="77777777" w:rsidR="00082781" w:rsidRPr="006531D4" w:rsidRDefault="00082781">
      <w:pPr>
        <w:rPr>
          <w:rFonts w:ascii="Palatino Linotype" w:hAnsi="Palatino Linotype"/>
          <w:sz w:val="16"/>
          <w:szCs w:val="16"/>
        </w:rPr>
      </w:pPr>
    </w:p>
    <w:p w14:paraId="7E3945A9" w14:textId="77777777" w:rsidR="00082781" w:rsidRPr="00AA40FA" w:rsidRDefault="00082781">
      <w:p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 xml:space="preserve">       BOYS                                                          GIRLS</w:t>
      </w:r>
    </w:p>
    <w:p w14:paraId="7632589B" w14:textId="77777777" w:rsidR="00082781" w:rsidRPr="00AA40FA" w:rsidRDefault="00082781">
      <w:pPr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1.</w:t>
      </w:r>
    </w:p>
    <w:p w14:paraId="047E2806" w14:textId="77777777" w:rsidR="00082781" w:rsidRPr="00AA40FA" w:rsidRDefault="00082781">
      <w:pPr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2.</w:t>
      </w:r>
    </w:p>
    <w:p w14:paraId="76D22F70" w14:textId="77777777" w:rsidR="00082781" w:rsidRPr="00AA40FA" w:rsidRDefault="00082781">
      <w:pPr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3.</w:t>
      </w:r>
    </w:p>
    <w:p w14:paraId="7872E3E7" w14:textId="77777777" w:rsidR="00082781" w:rsidRPr="00AA40FA" w:rsidRDefault="00082781">
      <w:pPr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4.</w:t>
      </w:r>
    </w:p>
    <w:p w14:paraId="6A9E1DCF" w14:textId="77777777" w:rsidR="00082781" w:rsidRPr="00AA40FA" w:rsidRDefault="00082781">
      <w:pPr>
        <w:numPr>
          <w:ilvl w:val="0"/>
          <w:numId w:val="2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5.</w:t>
      </w:r>
    </w:p>
    <w:p w14:paraId="4EEA8902" w14:textId="77777777" w:rsidR="00082781" w:rsidRPr="00AA40FA" w:rsidRDefault="00082781">
      <w:pPr>
        <w:numPr>
          <w:ilvl w:val="0"/>
          <w:numId w:val="2"/>
        </w:numPr>
        <w:rPr>
          <w:rFonts w:ascii="Palatino Linotype" w:hAnsi="Palatino Linotype"/>
          <w:sz w:val="26"/>
          <w:szCs w:val="26"/>
          <w:lang w:val="en-US"/>
        </w:rPr>
      </w:pPr>
      <w:r w:rsidRPr="00AA40FA">
        <w:rPr>
          <w:rFonts w:ascii="Palatino Linotype" w:hAnsi="Palatino Linotype"/>
          <w:sz w:val="26"/>
          <w:szCs w:val="26"/>
        </w:rPr>
        <w:t>6.</w:t>
      </w:r>
    </w:p>
    <w:p w14:paraId="1696E067" w14:textId="77777777" w:rsidR="00082781" w:rsidRPr="006531D4" w:rsidRDefault="00082781">
      <w:pPr>
        <w:rPr>
          <w:rFonts w:ascii="Palatino Linotype" w:hAnsi="Palatino Linotype"/>
          <w:sz w:val="16"/>
          <w:szCs w:val="16"/>
          <w:lang w:val="en-US"/>
        </w:rPr>
      </w:pPr>
    </w:p>
    <w:p w14:paraId="352B9E9E" w14:textId="1A1B1F4E" w:rsidR="00082781" w:rsidRPr="00AA40FA" w:rsidRDefault="006D0CC5" w:rsidP="00290D67">
      <w:pPr>
        <w:jc w:val="center"/>
        <w:rPr>
          <w:rFonts w:ascii="Palatino Linotype" w:hAnsi="Palatino Linotype"/>
          <w:sz w:val="26"/>
          <w:szCs w:val="26"/>
          <w:lang w:val="en-US"/>
        </w:rPr>
      </w:pPr>
      <w:r w:rsidRPr="006D0CC5">
        <w:rPr>
          <w:rFonts w:ascii="Palatino Linotype" w:hAnsi="Palatino Linotype"/>
          <w:sz w:val="26"/>
          <w:szCs w:val="26"/>
          <w:lang w:val="en-US"/>
        </w:rPr>
        <w:t xml:space="preserve">You must </w:t>
      </w:r>
      <w:r>
        <w:rPr>
          <w:rFonts w:ascii="Palatino Linotype" w:hAnsi="Palatino Linotype"/>
          <w:sz w:val="26"/>
          <w:szCs w:val="26"/>
          <w:lang w:val="en-US"/>
        </w:rPr>
        <w:t>take</w:t>
      </w:r>
      <w:r w:rsidRPr="006D0CC5">
        <w:rPr>
          <w:rFonts w:ascii="Palatino Linotype" w:hAnsi="Palatino Linotype"/>
          <w:sz w:val="26"/>
          <w:szCs w:val="26"/>
          <w:lang w:val="en-US"/>
        </w:rPr>
        <w:t xml:space="preserve"> a photo of </w:t>
      </w:r>
      <w:r>
        <w:rPr>
          <w:rFonts w:ascii="Palatino Linotype" w:hAnsi="Palatino Linotype"/>
          <w:sz w:val="26"/>
          <w:szCs w:val="26"/>
          <w:lang w:val="en-US"/>
        </w:rPr>
        <w:t>this</w:t>
      </w:r>
      <w:r w:rsidRPr="006D0CC5">
        <w:rPr>
          <w:rFonts w:ascii="Palatino Linotype" w:hAnsi="Palatino Linotype"/>
          <w:sz w:val="26"/>
          <w:szCs w:val="26"/>
          <w:lang w:val="en-US"/>
        </w:rPr>
        <w:t xml:space="preserve"> seedings sheet and email it to </w:t>
      </w:r>
      <w:hyperlink r:id="rId7" w:history="1">
        <w:r w:rsidR="00620E9D" w:rsidRPr="008427E3">
          <w:rPr>
            <w:rStyle w:val="Hyperlink"/>
            <w:rFonts w:ascii="Palatino Linotype" w:hAnsi="Palatino Linotype"/>
            <w:sz w:val="26"/>
            <w:szCs w:val="26"/>
            <w:lang w:val="en-US"/>
          </w:rPr>
          <w:t>results@nsjta.org.au</w:t>
        </w:r>
      </w:hyperlink>
      <w:r w:rsidR="00620E9D">
        <w:rPr>
          <w:rFonts w:ascii="Palatino Linotype" w:hAnsi="Palatino Linotype"/>
          <w:sz w:val="26"/>
          <w:szCs w:val="26"/>
          <w:lang w:val="en-US"/>
        </w:rPr>
        <w:t xml:space="preserve"> </w:t>
      </w:r>
      <w:r w:rsidR="002B1807">
        <w:rPr>
          <w:rFonts w:ascii="Palatino Linotype" w:hAnsi="Palatino Linotype"/>
          <w:sz w:val="26"/>
          <w:szCs w:val="26"/>
          <w:lang w:val="en-US"/>
        </w:rPr>
        <w:t>by the Wednesday before Round 1</w:t>
      </w:r>
      <w:r w:rsidRPr="006D0CC5">
        <w:rPr>
          <w:rFonts w:ascii="Palatino Linotype" w:hAnsi="Palatino Linotype"/>
          <w:sz w:val="26"/>
          <w:szCs w:val="26"/>
          <w:lang w:val="en-US"/>
        </w:rPr>
        <w:t>.</w:t>
      </w:r>
      <w:r w:rsidR="00290D67">
        <w:rPr>
          <w:rFonts w:ascii="Palatino Linotype" w:hAnsi="Palatino Linotype"/>
          <w:sz w:val="26"/>
          <w:szCs w:val="26"/>
          <w:lang w:val="en-US"/>
        </w:rPr>
        <w:t xml:space="preserve"> </w:t>
      </w:r>
      <w:r w:rsidR="00290D67" w:rsidRPr="00290D67">
        <w:rPr>
          <w:rFonts w:ascii="Palatino Linotype" w:hAnsi="Palatino Linotype"/>
          <w:sz w:val="26"/>
          <w:szCs w:val="26"/>
          <w:lang w:val="en-US"/>
        </w:rPr>
        <w:t>In the email subject line, please put the club first, then the grade and include whether it is a boys or mixed grade, for example: Buckley Park A Grade 1 Mixed seedings</w:t>
      </w:r>
    </w:p>
    <w:p w14:paraId="6570ED03" w14:textId="77777777" w:rsidR="00AA700E" w:rsidRDefault="00AA700E">
      <w:pPr>
        <w:pBdr>
          <w:bottom w:val="single" w:sz="4" w:space="1" w:color="000000"/>
        </w:pBdr>
        <w:rPr>
          <w:rFonts w:ascii="Palatino Linotype" w:hAnsi="Palatino Linotype"/>
          <w:sz w:val="16"/>
          <w:szCs w:val="16"/>
          <w:lang w:val="en-US"/>
        </w:rPr>
      </w:pPr>
    </w:p>
    <w:p w14:paraId="38416F39" w14:textId="77777777" w:rsidR="006B3CD2" w:rsidRPr="00C90147" w:rsidRDefault="006B3CD2">
      <w:pPr>
        <w:pBdr>
          <w:bottom w:val="single" w:sz="4" w:space="1" w:color="000000"/>
        </w:pBdr>
        <w:rPr>
          <w:rFonts w:ascii="Palatino Linotype" w:hAnsi="Palatino Linotype"/>
          <w:lang w:val="en-US"/>
        </w:rPr>
      </w:pPr>
    </w:p>
    <w:p w14:paraId="41549D19" w14:textId="77777777" w:rsidR="006531D4" w:rsidRPr="006D0CC5" w:rsidRDefault="006531D4">
      <w:pPr>
        <w:pBdr>
          <w:bottom w:val="single" w:sz="4" w:space="1" w:color="000000"/>
        </w:pBdr>
        <w:rPr>
          <w:rFonts w:ascii="Palatino Linotype" w:hAnsi="Palatino Linotype"/>
          <w:sz w:val="16"/>
          <w:szCs w:val="16"/>
          <w:lang w:val="en-US"/>
        </w:rPr>
      </w:pPr>
    </w:p>
    <w:p w14:paraId="661B952E" w14:textId="77777777" w:rsidR="00AA40FA" w:rsidRPr="00AA40FA" w:rsidRDefault="00AA40FA" w:rsidP="00AA40FA">
      <w:pPr>
        <w:pStyle w:val="Heading1"/>
        <w:jc w:val="center"/>
        <w:rPr>
          <w:rFonts w:ascii="Palatino Linotype" w:hAnsi="Palatino Linotype"/>
          <w:sz w:val="26"/>
          <w:szCs w:val="26"/>
        </w:rPr>
      </w:pPr>
    </w:p>
    <w:p w14:paraId="4B370264" w14:textId="77777777" w:rsidR="004A2107" w:rsidRPr="00AA40FA" w:rsidRDefault="004A2107" w:rsidP="004A2107">
      <w:pPr>
        <w:pStyle w:val="Heading1"/>
        <w:jc w:val="center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  <w:u w:val="single"/>
        </w:rPr>
        <w:t>NORTH SUBURBAN JUNIOR TENNIS ASSOCIATION INC.</w:t>
      </w:r>
    </w:p>
    <w:p w14:paraId="186399C3" w14:textId="77777777" w:rsidR="004A2107" w:rsidRPr="00AA40FA" w:rsidRDefault="004A2107" w:rsidP="004A2107">
      <w:pPr>
        <w:pStyle w:val="Heading1"/>
        <w:jc w:val="center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  <w:u w:val="single"/>
        </w:rPr>
        <w:t>A GRADES SINGLES SEEDINGS</w:t>
      </w:r>
    </w:p>
    <w:p w14:paraId="400E82BD" w14:textId="77777777" w:rsidR="004A2107" w:rsidRPr="00C90147" w:rsidRDefault="004A2107" w:rsidP="00AA40FA">
      <w:pPr>
        <w:pStyle w:val="Heading1"/>
        <w:jc w:val="center"/>
        <w:rPr>
          <w:rFonts w:ascii="Palatino Linotype" w:hAnsi="Palatino Linotype"/>
          <w:sz w:val="22"/>
          <w:szCs w:val="22"/>
        </w:rPr>
      </w:pPr>
    </w:p>
    <w:p w14:paraId="07BA6FA5" w14:textId="77777777" w:rsidR="00AA40FA" w:rsidRPr="00AA40FA" w:rsidRDefault="00AA40FA" w:rsidP="00AA40FA">
      <w:pPr>
        <w:pStyle w:val="Heading1"/>
        <w:jc w:val="center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  <w:u w:val="single"/>
        </w:rPr>
        <w:t>SEEDINGS FOR SECOND HALF OF SEASON (ROUNDS 8 TO 14)</w:t>
      </w:r>
    </w:p>
    <w:p w14:paraId="1659BE66" w14:textId="77777777" w:rsidR="00AA40FA" w:rsidRPr="00AA40FA" w:rsidRDefault="00AA40FA" w:rsidP="00AA40FA">
      <w:pPr>
        <w:ind w:left="432"/>
        <w:rPr>
          <w:rFonts w:ascii="Palatino Linotype" w:hAnsi="Palatino Linotype"/>
          <w:sz w:val="26"/>
          <w:szCs w:val="26"/>
        </w:rPr>
      </w:pPr>
    </w:p>
    <w:p w14:paraId="0BE9FE0A" w14:textId="77777777" w:rsidR="00AA40FA" w:rsidRPr="00AA40FA" w:rsidRDefault="00AA40FA" w:rsidP="00AA40FA">
      <w:pPr>
        <w:ind w:firstLine="432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CLUB:</w:t>
      </w:r>
    </w:p>
    <w:p w14:paraId="2AC374D7" w14:textId="77777777" w:rsidR="00AA40FA" w:rsidRPr="00AA40FA" w:rsidRDefault="00AA40FA" w:rsidP="00AA40FA">
      <w:pPr>
        <w:ind w:firstLine="432"/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GRADE:</w:t>
      </w:r>
    </w:p>
    <w:p w14:paraId="27662038" w14:textId="77777777" w:rsidR="00AA40FA" w:rsidRPr="006B3CD2" w:rsidRDefault="00AA40FA" w:rsidP="00AA40FA">
      <w:pPr>
        <w:rPr>
          <w:rFonts w:ascii="Palatino Linotype" w:hAnsi="Palatino Linotype"/>
          <w:sz w:val="16"/>
          <w:szCs w:val="16"/>
        </w:rPr>
      </w:pPr>
    </w:p>
    <w:p w14:paraId="13EEBC18" w14:textId="77777777" w:rsidR="00AA40FA" w:rsidRPr="00AA40FA" w:rsidRDefault="00AA40FA" w:rsidP="00AA40FA">
      <w:p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 xml:space="preserve">       BOYS                                                          GIRLS</w:t>
      </w:r>
    </w:p>
    <w:p w14:paraId="48B29D97" w14:textId="77777777" w:rsidR="00AA40FA" w:rsidRPr="00AA40FA" w:rsidRDefault="00AA40FA" w:rsidP="00D13421">
      <w:pPr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1.</w:t>
      </w:r>
    </w:p>
    <w:p w14:paraId="07547E87" w14:textId="77777777" w:rsidR="00AA40FA" w:rsidRPr="00AA40FA" w:rsidRDefault="00AA40FA" w:rsidP="00D13421">
      <w:pPr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2.</w:t>
      </w:r>
    </w:p>
    <w:p w14:paraId="4F86BE42" w14:textId="77777777" w:rsidR="00AA40FA" w:rsidRPr="00AA40FA" w:rsidRDefault="00AA40FA" w:rsidP="00D13421">
      <w:pPr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3.</w:t>
      </w:r>
    </w:p>
    <w:p w14:paraId="7F3DD32C" w14:textId="77777777" w:rsidR="00AA40FA" w:rsidRPr="00AA40FA" w:rsidRDefault="00AA40FA" w:rsidP="00D13421">
      <w:pPr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4.</w:t>
      </w:r>
    </w:p>
    <w:p w14:paraId="01DB4017" w14:textId="77777777" w:rsidR="00AA40FA" w:rsidRPr="00AA40FA" w:rsidRDefault="00AA40FA" w:rsidP="00D13421">
      <w:pPr>
        <w:numPr>
          <w:ilvl w:val="0"/>
          <w:numId w:val="4"/>
        </w:numPr>
        <w:rPr>
          <w:rFonts w:ascii="Palatino Linotype" w:hAnsi="Palatino Linotype"/>
          <w:sz w:val="26"/>
          <w:szCs w:val="26"/>
        </w:rPr>
      </w:pPr>
      <w:r w:rsidRPr="00AA40FA">
        <w:rPr>
          <w:rFonts w:ascii="Palatino Linotype" w:hAnsi="Palatino Linotype"/>
          <w:sz w:val="26"/>
          <w:szCs w:val="26"/>
        </w:rPr>
        <w:t>5.</w:t>
      </w:r>
    </w:p>
    <w:p w14:paraId="533664A2" w14:textId="77777777" w:rsidR="00AA40FA" w:rsidRPr="00AA40FA" w:rsidRDefault="00AA40FA" w:rsidP="00D13421">
      <w:pPr>
        <w:numPr>
          <w:ilvl w:val="0"/>
          <w:numId w:val="4"/>
        </w:numPr>
        <w:rPr>
          <w:rFonts w:ascii="Palatino Linotype" w:hAnsi="Palatino Linotype"/>
          <w:sz w:val="26"/>
          <w:szCs w:val="26"/>
          <w:lang w:val="en-US"/>
        </w:rPr>
      </w:pPr>
      <w:r w:rsidRPr="00AA40FA">
        <w:rPr>
          <w:rFonts w:ascii="Palatino Linotype" w:hAnsi="Palatino Linotype"/>
          <w:sz w:val="26"/>
          <w:szCs w:val="26"/>
        </w:rPr>
        <w:t>6.</w:t>
      </w:r>
    </w:p>
    <w:p w14:paraId="68BF701F" w14:textId="77777777" w:rsidR="00AA40FA" w:rsidRPr="006B3CD2" w:rsidRDefault="00AA40FA" w:rsidP="00AA40FA">
      <w:pPr>
        <w:rPr>
          <w:rFonts w:ascii="Palatino Linotype" w:hAnsi="Palatino Linotype"/>
          <w:sz w:val="16"/>
          <w:szCs w:val="16"/>
          <w:lang w:val="en-US"/>
        </w:rPr>
      </w:pPr>
    </w:p>
    <w:p w14:paraId="133D3ADE" w14:textId="45399F74" w:rsidR="00082781" w:rsidRPr="00AA40FA" w:rsidRDefault="006D0CC5" w:rsidP="006D0CC5">
      <w:pPr>
        <w:jc w:val="center"/>
        <w:rPr>
          <w:rFonts w:ascii="Palatino Linotype" w:hAnsi="Palatino Linotype"/>
          <w:sz w:val="28"/>
          <w:lang w:val="en-US"/>
        </w:rPr>
      </w:pPr>
      <w:r w:rsidRPr="006D0CC5">
        <w:rPr>
          <w:rFonts w:ascii="Palatino Linotype" w:hAnsi="Palatino Linotype"/>
          <w:sz w:val="26"/>
          <w:szCs w:val="26"/>
          <w:lang w:val="en-US"/>
        </w:rPr>
        <w:t xml:space="preserve">If you want to change your seedings for Rounds 8 to 14, </w:t>
      </w:r>
      <w:r>
        <w:rPr>
          <w:rFonts w:ascii="Palatino Linotype" w:hAnsi="Palatino Linotype"/>
          <w:sz w:val="26"/>
          <w:szCs w:val="26"/>
          <w:lang w:val="en-US"/>
        </w:rPr>
        <w:t>y</w:t>
      </w:r>
      <w:r w:rsidRPr="006D0CC5">
        <w:rPr>
          <w:rFonts w:ascii="Palatino Linotype" w:hAnsi="Palatino Linotype"/>
          <w:sz w:val="26"/>
          <w:szCs w:val="26"/>
          <w:lang w:val="en-US"/>
        </w:rPr>
        <w:t xml:space="preserve">ou </w:t>
      </w:r>
      <w:r w:rsidR="00620E9D" w:rsidRPr="006D0CC5">
        <w:rPr>
          <w:rFonts w:ascii="Palatino Linotype" w:hAnsi="Palatino Linotype"/>
          <w:sz w:val="26"/>
          <w:szCs w:val="26"/>
          <w:lang w:val="en-US"/>
        </w:rPr>
        <w:t xml:space="preserve">must </w:t>
      </w:r>
      <w:r w:rsidR="00620E9D">
        <w:rPr>
          <w:rFonts w:ascii="Palatino Linotype" w:hAnsi="Palatino Linotype"/>
          <w:sz w:val="26"/>
          <w:szCs w:val="26"/>
          <w:lang w:val="en-US"/>
        </w:rPr>
        <w:t>take</w:t>
      </w:r>
      <w:r w:rsidR="00620E9D" w:rsidRPr="006D0CC5">
        <w:rPr>
          <w:rFonts w:ascii="Palatino Linotype" w:hAnsi="Palatino Linotype"/>
          <w:sz w:val="26"/>
          <w:szCs w:val="26"/>
          <w:lang w:val="en-US"/>
        </w:rPr>
        <w:t xml:space="preserve"> a photo of </w:t>
      </w:r>
      <w:r w:rsidR="00620E9D">
        <w:rPr>
          <w:rFonts w:ascii="Palatino Linotype" w:hAnsi="Palatino Linotype"/>
          <w:sz w:val="26"/>
          <w:szCs w:val="26"/>
          <w:lang w:val="en-US"/>
        </w:rPr>
        <w:t>this</w:t>
      </w:r>
      <w:r w:rsidR="00620E9D" w:rsidRPr="006D0CC5">
        <w:rPr>
          <w:rFonts w:ascii="Palatino Linotype" w:hAnsi="Palatino Linotype"/>
          <w:sz w:val="26"/>
          <w:szCs w:val="26"/>
          <w:lang w:val="en-US"/>
        </w:rPr>
        <w:t xml:space="preserve"> seedings sheet and email it to </w:t>
      </w:r>
      <w:hyperlink r:id="rId8" w:history="1">
        <w:r w:rsidR="00620E9D" w:rsidRPr="008427E3">
          <w:rPr>
            <w:rStyle w:val="Hyperlink"/>
            <w:rFonts w:ascii="Palatino Linotype" w:hAnsi="Palatino Linotype"/>
            <w:sz w:val="26"/>
            <w:szCs w:val="26"/>
            <w:lang w:val="en-US"/>
          </w:rPr>
          <w:t>results@nsjta.org.au</w:t>
        </w:r>
      </w:hyperlink>
      <w:r w:rsidR="00620E9D">
        <w:rPr>
          <w:rFonts w:ascii="Palatino Linotype" w:hAnsi="Palatino Linotype"/>
          <w:sz w:val="26"/>
          <w:szCs w:val="26"/>
          <w:lang w:val="en-US"/>
        </w:rPr>
        <w:t xml:space="preserve"> </w:t>
      </w:r>
      <w:r w:rsidR="002B1807">
        <w:rPr>
          <w:rFonts w:ascii="Palatino Linotype" w:hAnsi="Palatino Linotype"/>
          <w:sz w:val="26"/>
          <w:szCs w:val="26"/>
          <w:lang w:val="en-US"/>
        </w:rPr>
        <w:t xml:space="preserve">by </w:t>
      </w:r>
      <w:r w:rsidR="002B1807">
        <w:rPr>
          <w:rFonts w:ascii="Palatino Linotype" w:hAnsi="Palatino Linotype"/>
          <w:sz w:val="26"/>
          <w:szCs w:val="26"/>
          <w:lang w:val="en-US"/>
        </w:rPr>
        <w:t xml:space="preserve">the Wednesday before Round </w:t>
      </w:r>
      <w:r w:rsidR="002B1807">
        <w:rPr>
          <w:rFonts w:ascii="Palatino Linotype" w:hAnsi="Palatino Linotype"/>
          <w:sz w:val="26"/>
          <w:szCs w:val="26"/>
          <w:lang w:val="en-US"/>
        </w:rPr>
        <w:t>8</w:t>
      </w:r>
      <w:r w:rsidR="00620E9D" w:rsidRPr="006D0CC5">
        <w:rPr>
          <w:rFonts w:ascii="Palatino Linotype" w:hAnsi="Palatino Linotype"/>
          <w:sz w:val="26"/>
          <w:szCs w:val="26"/>
          <w:lang w:val="en-US"/>
        </w:rPr>
        <w:t xml:space="preserve">. </w:t>
      </w:r>
      <w:r w:rsidRPr="006D0CC5">
        <w:rPr>
          <w:rFonts w:ascii="Palatino Linotype" w:hAnsi="Palatino Linotype"/>
          <w:sz w:val="26"/>
          <w:szCs w:val="26"/>
          <w:lang w:val="en-US"/>
        </w:rPr>
        <w:t>Failure to do so may result in forfeit of one or more singles sets played out of order.</w:t>
      </w:r>
    </w:p>
    <w:sectPr w:rsidR="00082781" w:rsidRPr="00AA40FA" w:rsidSect="006D0CC5">
      <w:pgSz w:w="11907" w:h="16839" w:code="9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9A8E" w14:textId="77777777" w:rsidR="00746C0E" w:rsidRDefault="00746C0E" w:rsidP="00AA40FA">
      <w:r>
        <w:separator/>
      </w:r>
    </w:p>
  </w:endnote>
  <w:endnote w:type="continuationSeparator" w:id="0">
    <w:p w14:paraId="2608E6F5" w14:textId="77777777" w:rsidR="00746C0E" w:rsidRDefault="00746C0E" w:rsidP="00AA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7AF7" w14:textId="77777777" w:rsidR="00746C0E" w:rsidRDefault="00746C0E" w:rsidP="00AA40FA">
      <w:r>
        <w:separator/>
      </w:r>
    </w:p>
  </w:footnote>
  <w:footnote w:type="continuationSeparator" w:id="0">
    <w:p w14:paraId="3BB4823C" w14:textId="77777777" w:rsidR="00746C0E" w:rsidRDefault="00746C0E" w:rsidP="00AA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920"/>
        </w:tabs>
        <w:ind w:left="4920" w:hanging="4920"/>
      </w:pPr>
      <w:rPr>
        <w:rFonts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920"/>
        </w:tabs>
        <w:ind w:left="4920" w:hanging="4920"/>
      </w:pPr>
      <w:rPr>
        <w:rFonts w:hint="default"/>
      </w:rPr>
    </w:lvl>
  </w:abstractNum>
  <w:abstractNum w:abstractNumId="3" w15:restartNumberingAfterBreak="0">
    <w:nsid w:val="2E0A754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920"/>
        </w:tabs>
        <w:ind w:left="4920" w:hanging="4920"/>
      </w:pPr>
      <w:rPr>
        <w:rFonts w:hint="default"/>
        <w:lang w:val="en-US"/>
      </w:rPr>
    </w:lvl>
  </w:abstractNum>
  <w:num w:numId="1" w16cid:durableId="1533500210">
    <w:abstractNumId w:val="0"/>
  </w:num>
  <w:num w:numId="2" w16cid:durableId="1377510868">
    <w:abstractNumId w:val="1"/>
  </w:num>
  <w:num w:numId="3" w16cid:durableId="1701737995">
    <w:abstractNumId w:val="2"/>
  </w:num>
  <w:num w:numId="4" w16cid:durableId="1520393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FA"/>
    <w:rsid w:val="00051346"/>
    <w:rsid w:val="00082781"/>
    <w:rsid w:val="00290D67"/>
    <w:rsid w:val="002B1807"/>
    <w:rsid w:val="004A2107"/>
    <w:rsid w:val="00552950"/>
    <w:rsid w:val="00620E9D"/>
    <w:rsid w:val="006531D4"/>
    <w:rsid w:val="006B3CD2"/>
    <w:rsid w:val="006D0CC5"/>
    <w:rsid w:val="006F5417"/>
    <w:rsid w:val="00746C0E"/>
    <w:rsid w:val="008173F6"/>
    <w:rsid w:val="009B5EBA"/>
    <w:rsid w:val="00A764B8"/>
    <w:rsid w:val="00AA40FA"/>
    <w:rsid w:val="00AA700E"/>
    <w:rsid w:val="00C37DE9"/>
    <w:rsid w:val="00C90147"/>
    <w:rsid w:val="00D1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25F20"/>
  <w15:chartTrackingRefBased/>
  <w15:docId w15:val="{254B1F58-C6BE-4A0B-A770-17EDBCD2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hi-I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2z0">
    <w:name w:val="WW8Num2z0"/>
    <w:rPr>
      <w:rFonts w:hint="default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AA40FA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HeaderChar">
    <w:name w:val="Header Char"/>
    <w:link w:val="Header"/>
    <w:uiPriority w:val="99"/>
    <w:rsid w:val="00AA40FA"/>
    <w:rPr>
      <w:rFonts w:cs="Mangal"/>
      <w:szCs w:val="18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A40FA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FooterChar">
    <w:name w:val="Footer Char"/>
    <w:link w:val="Footer"/>
    <w:uiPriority w:val="99"/>
    <w:rsid w:val="00AA40FA"/>
    <w:rPr>
      <w:rFonts w:cs="Mangal"/>
      <w:szCs w:val="18"/>
      <w:lang w:eastAsia="hi-IN" w:bidi="hi-IN"/>
    </w:rPr>
  </w:style>
  <w:style w:type="character" w:styleId="Hyperlink">
    <w:name w:val="Hyperlink"/>
    <w:uiPriority w:val="99"/>
    <w:unhideWhenUsed/>
    <w:rsid w:val="00620E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lts@nsjta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lts@nsjt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Links>
    <vt:vector size="12" baseType="variant"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mailto:results@nsjta.org.au</vt:lpwstr>
      </vt:variant>
      <vt:variant>
        <vt:lpwstr/>
      </vt:variant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mailto:results@nsjta.org.au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Govan</dc:creator>
  <cp:keywords/>
  <cp:lastModifiedBy>Robert McDonald</cp:lastModifiedBy>
  <cp:revision>3</cp:revision>
  <cp:lastPrinted>2021-07-12T12:20:00Z</cp:lastPrinted>
  <dcterms:created xsi:type="dcterms:W3CDTF">2022-12-30T08:55:00Z</dcterms:created>
  <dcterms:modified xsi:type="dcterms:W3CDTF">2022-12-30T08:56:00Z</dcterms:modified>
</cp:coreProperties>
</file>